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519" w:rsidRDefault="00AC6519" w:rsidP="002453BD">
      <w:pPr>
        <w:jc w:val="center"/>
        <w:rPr>
          <w:rFonts w:ascii="Georgia" w:hAnsi="Georgia"/>
          <w:b/>
          <w:bCs/>
          <w:sz w:val="28"/>
          <w:szCs w:val="28"/>
        </w:rPr>
      </w:pPr>
    </w:p>
    <w:p w:rsidR="000D2BB7" w:rsidRDefault="000D2BB7" w:rsidP="002453BD">
      <w:pPr>
        <w:jc w:val="center"/>
        <w:rPr>
          <w:rFonts w:ascii="Georgia" w:hAnsi="Georgia"/>
          <w:b/>
          <w:bCs/>
          <w:sz w:val="28"/>
          <w:szCs w:val="28"/>
        </w:rPr>
      </w:pPr>
      <w:r w:rsidRPr="00B21BDC">
        <w:rPr>
          <w:rFonts w:ascii="Georgia" w:hAnsi="Georgia"/>
          <w:b/>
          <w:bCs/>
          <w:sz w:val="28"/>
          <w:szCs w:val="28"/>
        </w:rPr>
        <w:t xml:space="preserve">OSOBNI PODACI I PITANJA </w:t>
      </w:r>
      <w:r w:rsidR="00B21BDC" w:rsidRPr="00B21BDC">
        <w:rPr>
          <w:rFonts w:ascii="Georgia" w:hAnsi="Georgia"/>
          <w:b/>
          <w:bCs/>
          <w:sz w:val="28"/>
          <w:szCs w:val="28"/>
        </w:rPr>
        <w:br/>
      </w:r>
      <w:r w:rsidRPr="00B21BDC">
        <w:rPr>
          <w:rFonts w:ascii="Georgia" w:hAnsi="Georgia"/>
          <w:b/>
          <w:bCs/>
          <w:sz w:val="28"/>
          <w:szCs w:val="28"/>
        </w:rPr>
        <w:t>UZ PRIJAVU ZA POHAĐANJE PRIPRAVE ZA BRAK</w:t>
      </w:r>
    </w:p>
    <w:p w:rsidR="00AF7D7D" w:rsidRDefault="00AF7D7D" w:rsidP="002453BD">
      <w:pPr>
        <w:jc w:val="center"/>
        <w:rPr>
          <w:rFonts w:ascii="Georgia" w:hAnsi="Georgia"/>
          <w:b/>
          <w:bCs/>
          <w:sz w:val="28"/>
          <w:szCs w:val="28"/>
        </w:rPr>
      </w:pPr>
    </w:p>
    <w:p w:rsidR="00161CC4" w:rsidRDefault="00161CC4" w:rsidP="00EC1E5E">
      <w:pPr>
        <w:spacing w:after="120"/>
        <w:rPr>
          <w:rFonts w:ascii="Georgia" w:hAnsi="Georgia"/>
          <w:bCs/>
          <w:sz w:val="28"/>
          <w:szCs w:val="28"/>
        </w:rPr>
      </w:pPr>
    </w:p>
    <w:p w:rsidR="00AF7D7D" w:rsidRDefault="00AF7D7D" w:rsidP="00161CC4">
      <w:pPr>
        <w:spacing w:after="120"/>
        <w:jc w:val="center"/>
        <w:rPr>
          <w:rFonts w:ascii="Georgia" w:hAnsi="Georgia"/>
          <w:bCs/>
          <w:sz w:val="28"/>
          <w:szCs w:val="28"/>
        </w:rPr>
      </w:pPr>
      <w:r w:rsidRPr="00AF7D7D">
        <w:rPr>
          <w:rFonts w:ascii="Georgia" w:hAnsi="Georgia"/>
          <w:bCs/>
          <w:sz w:val="28"/>
          <w:szCs w:val="28"/>
        </w:rPr>
        <w:t xml:space="preserve">Mjesto održavanja: </w:t>
      </w:r>
      <w:r w:rsidRPr="00AF7D7D">
        <w:rPr>
          <w:rFonts w:ascii="Georgia" w:hAnsi="Georgia"/>
          <w:b/>
          <w:bCs/>
          <w:sz w:val="28"/>
          <w:szCs w:val="28"/>
        </w:rPr>
        <w:t>Biskupija Krk, Antuna Mahnića 18, Krk</w:t>
      </w:r>
    </w:p>
    <w:p w:rsidR="001F4A6B" w:rsidRPr="001F4A6B" w:rsidRDefault="00AF7D7D" w:rsidP="00BD1576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Termin:</w:t>
      </w:r>
      <w:r w:rsidR="002B6045">
        <w:rPr>
          <w:rFonts w:ascii="Georgia" w:hAnsi="Georgia"/>
          <w:bCs/>
          <w:sz w:val="28"/>
          <w:szCs w:val="28"/>
        </w:rPr>
        <w:t xml:space="preserve">  </w:t>
      </w:r>
      <w:r w:rsidR="00127F9F" w:rsidRPr="00127F9F">
        <w:rPr>
          <w:rFonts w:ascii="Georgia" w:hAnsi="Georgia"/>
          <w:b/>
          <w:bCs/>
          <w:sz w:val="28"/>
          <w:szCs w:val="28"/>
        </w:rPr>
        <w:t xml:space="preserve">2. do </w:t>
      </w:r>
      <w:r w:rsidR="00C94E8E">
        <w:rPr>
          <w:rFonts w:ascii="Georgia" w:hAnsi="Georgia"/>
          <w:b/>
          <w:bCs/>
          <w:sz w:val="28"/>
          <w:szCs w:val="28"/>
        </w:rPr>
        <w:t>6</w:t>
      </w:r>
      <w:r w:rsidR="00127F9F" w:rsidRPr="00127F9F">
        <w:rPr>
          <w:rFonts w:ascii="Georgia" w:hAnsi="Georgia"/>
          <w:b/>
          <w:bCs/>
          <w:sz w:val="28"/>
          <w:szCs w:val="28"/>
        </w:rPr>
        <w:t xml:space="preserve">. </w:t>
      </w:r>
      <w:r w:rsidR="00C94E8E">
        <w:rPr>
          <w:rFonts w:ascii="Georgia" w:hAnsi="Georgia"/>
          <w:b/>
          <w:bCs/>
          <w:sz w:val="28"/>
          <w:szCs w:val="28"/>
        </w:rPr>
        <w:t>ožujka</w:t>
      </w:r>
      <w:r w:rsidR="00127F9F" w:rsidRPr="00127F9F">
        <w:rPr>
          <w:rFonts w:ascii="Georgia" w:hAnsi="Georgia"/>
          <w:b/>
          <w:bCs/>
          <w:sz w:val="28"/>
          <w:szCs w:val="28"/>
        </w:rPr>
        <w:t xml:space="preserve"> 202</w:t>
      </w:r>
      <w:r w:rsidR="00C94E8E">
        <w:rPr>
          <w:rFonts w:ascii="Georgia" w:hAnsi="Georgia"/>
          <w:b/>
          <w:bCs/>
          <w:sz w:val="28"/>
          <w:szCs w:val="28"/>
        </w:rPr>
        <w:t>6</w:t>
      </w:r>
      <w:bookmarkStart w:id="0" w:name="_GoBack"/>
      <w:bookmarkEnd w:id="0"/>
      <w:r w:rsidR="00127F9F" w:rsidRPr="00127F9F">
        <w:rPr>
          <w:rFonts w:ascii="Georgia" w:hAnsi="Georgia"/>
          <w:b/>
          <w:bCs/>
          <w:sz w:val="28"/>
          <w:szCs w:val="28"/>
        </w:rPr>
        <w:t>.</w:t>
      </w:r>
    </w:p>
    <w:p w:rsidR="00B21BDC" w:rsidRPr="00B21BDC" w:rsidRDefault="00B21BDC" w:rsidP="002453BD">
      <w:pPr>
        <w:jc w:val="center"/>
        <w:rPr>
          <w:rFonts w:ascii="Georgia" w:hAnsi="Georgia"/>
        </w:rPr>
      </w:pPr>
    </w:p>
    <w:p w:rsidR="00AF7D7D" w:rsidRDefault="00AF7D7D" w:rsidP="000D2BB7">
      <w:pPr>
        <w:pStyle w:val="Tijeloteksta"/>
        <w:pBdr>
          <w:bottom w:val="single" w:sz="1" w:space="0" w:color="000000"/>
        </w:pBdr>
        <w:spacing w:after="0"/>
        <w:rPr>
          <w:rFonts w:ascii="Georgia" w:hAnsi="Georgia"/>
          <w:b/>
        </w:rPr>
      </w:pPr>
    </w:p>
    <w:p w:rsidR="00B004E9" w:rsidRDefault="00B004E9" w:rsidP="000D2BB7">
      <w:pPr>
        <w:pStyle w:val="Tijeloteksta"/>
        <w:pBdr>
          <w:bottom w:val="single" w:sz="1" w:space="0" w:color="000000"/>
        </w:pBdr>
        <w:spacing w:after="0"/>
        <w:rPr>
          <w:rFonts w:ascii="Georgia" w:hAnsi="Georgia"/>
          <w:b/>
        </w:rPr>
      </w:pPr>
    </w:p>
    <w:p w:rsidR="000D2BB7" w:rsidRPr="00081478" w:rsidRDefault="000D2BB7" w:rsidP="000D2BB7">
      <w:pPr>
        <w:pStyle w:val="Tijeloteksta"/>
        <w:pBdr>
          <w:bottom w:val="single" w:sz="1" w:space="0" w:color="000000"/>
        </w:pBdr>
        <w:spacing w:after="0"/>
        <w:rPr>
          <w:rFonts w:ascii="Georgia" w:hAnsi="Georgia"/>
          <w:b/>
          <w:shd w:val="pct15" w:color="auto" w:fill="FFFFFF"/>
        </w:rPr>
      </w:pPr>
      <w:r w:rsidRPr="00081478">
        <w:rPr>
          <w:rFonts w:ascii="Georgia" w:hAnsi="Georgia"/>
          <w:b/>
          <w:shd w:val="pct15" w:color="auto" w:fill="FFFFFF"/>
        </w:rPr>
        <w:t>I. OSNOVNI PODACI</w:t>
      </w:r>
    </w:p>
    <w:p w:rsidR="000D2BB7" w:rsidRDefault="000D2BB7" w:rsidP="000D2BB7">
      <w:pPr>
        <w:pStyle w:val="Tijeloteksta"/>
        <w:spacing w:after="0"/>
        <w:rPr>
          <w:rFonts w:ascii="Georgia" w:hAnsi="Georgia"/>
        </w:rPr>
      </w:pPr>
    </w:p>
    <w:p w:rsidR="00B21BDC" w:rsidRPr="00B21BDC" w:rsidRDefault="00B21BDC" w:rsidP="000D2BB7">
      <w:pPr>
        <w:pStyle w:val="Tijeloteksta"/>
        <w:spacing w:after="0"/>
        <w:rPr>
          <w:rFonts w:ascii="Georgia" w:hAnsi="Georgia"/>
        </w:rPr>
      </w:pPr>
    </w:p>
    <w:tbl>
      <w:tblPr>
        <w:tblW w:w="97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4678"/>
        <w:gridCol w:w="5102"/>
      </w:tblGrid>
      <w:tr w:rsidR="000D2BB7" w:rsidRPr="00AC6519" w:rsidTr="006D200D">
        <w:trPr>
          <w:trHeight w:val="39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BB7" w:rsidRPr="00AC6519" w:rsidRDefault="000D2BB7" w:rsidP="00B21BDC">
            <w:pPr>
              <w:pStyle w:val="TableContents"/>
              <w:rPr>
                <w:rFonts w:ascii="Georgia" w:hAnsi="Georgia"/>
                <w:b/>
              </w:rPr>
            </w:pPr>
            <w:r w:rsidRPr="00AC6519">
              <w:rPr>
                <w:rFonts w:ascii="Georgia" w:hAnsi="Georgia"/>
                <w:b/>
              </w:rPr>
              <w:t>POPUNJAVA ZARUČNIK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BB7" w:rsidRPr="00AC6519" w:rsidRDefault="000D2BB7" w:rsidP="00B21BDC">
            <w:pPr>
              <w:pStyle w:val="TableContents"/>
              <w:rPr>
                <w:rFonts w:ascii="Georgia" w:hAnsi="Georgia"/>
                <w:b/>
              </w:rPr>
            </w:pPr>
            <w:r w:rsidRPr="00AC6519">
              <w:rPr>
                <w:rFonts w:ascii="Georgia" w:hAnsi="Georgia"/>
                <w:b/>
              </w:rPr>
              <w:t>POPUNJAVA ZARUČNICA</w:t>
            </w:r>
          </w:p>
        </w:tc>
      </w:tr>
      <w:tr w:rsidR="000D2BB7" w:rsidRPr="00B21BDC" w:rsidTr="00B21BDC">
        <w:trPr>
          <w:trHeight w:val="397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BB7" w:rsidRPr="00B21BDC" w:rsidRDefault="000D2BB7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Ime</w:t>
            </w:r>
            <w:r w:rsidR="00B21BDC">
              <w:rPr>
                <w:rFonts w:ascii="Georgia" w:hAnsi="Georgia"/>
              </w:rPr>
              <w:t xml:space="preserve">: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2BB7" w:rsidRPr="00B21BDC" w:rsidRDefault="000D2BB7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Ime</w:t>
            </w:r>
            <w:r w:rsidR="00AC6519">
              <w:rPr>
                <w:rFonts w:ascii="Georgia" w:hAnsi="Georgia"/>
              </w:rPr>
              <w:t>:</w:t>
            </w:r>
          </w:p>
        </w:tc>
      </w:tr>
      <w:tr w:rsidR="000D2BB7" w:rsidRPr="00B21BDC" w:rsidTr="00B21BDC">
        <w:trPr>
          <w:trHeight w:val="397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BB7" w:rsidRPr="00B21BDC" w:rsidRDefault="000D2BB7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Prezime</w:t>
            </w:r>
            <w:r w:rsidR="00B21BDC">
              <w:rPr>
                <w:rFonts w:ascii="Georgia" w:hAnsi="Georgia"/>
              </w:rPr>
              <w:t xml:space="preserve">: 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2BB7" w:rsidRPr="00B21BDC" w:rsidRDefault="000D2BB7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Prezime</w:t>
            </w:r>
            <w:r w:rsidR="00AC6519">
              <w:rPr>
                <w:rFonts w:ascii="Georgia" w:hAnsi="Georgia"/>
              </w:rPr>
              <w:t>:</w:t>
            </w:r>
          </w:p>
        </w:tc>
      </w:tr>
      <w:tr w:rsidR="000D2BB7" w:rsidRPr="00B21BDC" w:rsidTr="00B21BDC">
        <w:trPr>
          <w:trHeight w:val="397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BB7" w:rsidRPr="00B21BDC" w:rsidRDefault="000D2BB7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Datum rođenja</w:t>
            </w:r>
            <w:r w:rsidR="00B21BDC">
              <w:rPr>
                <w:rFonts w:ascii="Georgia" w:hAnsi="Georgia"/>
              </w:rPr>
              <w:t>: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2BB7" w:rsidRPr="00B21BDC" w:rsidRDefault="000D2BB7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Datum rođenja</w:t>
            </w:r>
            <w:r w:rsidR="00AC6519">
              <w:rPr>
                <w:rFonts w:ascii="Georgia" w:hAnsi="Georgia"/>
              </w:rPr>
              <w:t>:</w:t>
            </w:r>
          </w:p>
        </w:tc>
      </w:tr>
      <w:tr w:rsidR="000D2BB7" w:rsidRPr="00B21BDC" w:rsidTr="00B21BDC">
        <w:trPr>
          <w:trHeight w:val="397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BB7" w:rsidRPr="00B21BDC" w:rsidRDefault="000D2BB7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 xml:space="preserve">Telefon ili mobitel </w:t>
            </w:r>
            <w:r w:rsidR="00B21BDC">
              <w:rPr>
                <w:rFonts w:ascii="Georgia" w:hAnsi="Georgia"/>
              </w:rPr>
              <w:t>: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2BB7" w:rsidRPr="00B21BDC" w:rsidRDefault="000D2BB7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Telefon ili mobitel</w:t>
            </w:r>
            <w:r w:rsidR="00334362">
              <w:rPr>
                <w:rFonts w:ascii="Georgia" w:hAnsi="Georgia"/>
              </w:rPr>
              <w:t>:</w:t>
            </w:r>
          </w:p>
        </w:tc>
      </w:tr>
      <w:tr w:rsidR="000D2BB7" w:rsidRPr="00B21BDC" w:rsidTr="00B21BDC">
        <w:trPr>
          <w:trHeight w:val="397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BB7" w:rsidRDefault="00AC6519" w:rsidP="00B21BDC">
            <w:pPr>
              <w:pStyle w:val="Tijeloteksta"/>
              <w:spacing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Adresa</w:t>
            </w:r>
            <w:r w:rsidR="000D2BB7" w:rsidRPr="00B21BDC">
              <w:rPr>
                <w:rFonts w:ascii="Georgia" w:hAnsi="Georgia"/>
              </w:rPr>
              <w:t xml:space="preserve"> stanovanja</w:t>
            </w:r>
            <w:r w:rsidR="00B21BDC">
              <w:rPr>
                <w:rFonts w:ascii="Georgia" w:hAnsi="Georgia"/>
              </w:rPr>
              <w:t>:</w:t>
            </w:r>
          </w:p>
          <w:p w:rsidR="00AC6519" w:rsidRDefault="00AC6519" w:rsidP="00B21BDC">
            <w:pPr>
              <w:pStyle w:val="Tijeloteksta"/>
              <w:spacing w:after="0"/>
              <w:rPr>
                <w:rFonts w:ascii="Georgia" w:hAnsi="Georgia"/>
              </w:rPr>
            </w:pPr>
          </w:p>
          <w:p w:rsidR="00AC6519" w:rsidRPr="00B21BDC" w:rsidRDefault="00AC6519" w:rsidP="00B21BDC">
            <w:pPr>
              <w:pStyle w:val="Tijeloteksta"/>
              <w:spacing w:after="0"/>
              <w:rPr>
                <w:rFonts w:ascii="Georgia" w:hAnsi="Georgia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2BB7" w:rsidRDefault="00AC6519" w:rsidP="00B21BDC">
            <w:pPr>
              <w:pStyle w:val="Tijeloteksta"/>
              <w:spacing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Adresa</w:t>
            </w:r>
            <w:r w:rsidR="000D2BB7" w:rsidRPr="00B21BDC">
              <w:rPr>
                <w:rFonts w:ascii="Georgia" w:hAnsi="Georgia"/>
              </w:rPr>
              <w:t xml:space="preserve"> stanovanja</w:t>
            </w:r>
            <w:r>
              <w:rPr>
                <w:rFonts w:ascii="Georgia" w:hAnsi="Georgia"/>
              </w:rPr>
              <w:t>:</w:t>
            </w:r>
          </w:p>
          <w:p w:rsidR="00AC6519" w:rsidRDefault="00AC6519" w:rsidP="00B21BDC">
            <w:pPr>
              <w:pStyle w:val="Tijeloteksta"/>
              <w:spacing w:after="0"/>
              <w:rPr>
                <w:rFonts w:ascii="Georgia" w:hAnsi="Georgia"/>
              </w:rPr>
            </w:pPr>
          </w:p>
          <w:p w:rsidR="00AC6519" w:rsidRPr="00B21BDC" w:rsidRDefault="00AC6519" w:rsidP="00B21BDC">
            <w:pPr>
              <w:pStyle w:val="Tijeloteksta"/>
              <w:spacing w:after="0"/>
              <w:rPr>
                <w:rFonts w:ascii="Georgia" w:hAnsi="Georgia"/>
              </w:rPr>
            </w:pPr>
          </w:p>
        </w:tc>
      </w:tr>
      <w:tr w:rsidR="000D2BB7" w:rsidRPr="00B21BDC" w:rsidTr="00B21BDC">
        <w:trPr>
          <w:trHeight w:val="397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BB7" w:rsidRPr="00B21BDC" w:rsidRDefault="000D2BB7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Župa stanovanja</w:t>
            </w:r>
            <w:r w:rsidR="00B21BDC">
              <w:rPr>
                <w:rFonts w:ascii="Georgia" w:hAnsi="Georgia"/>
              </w:rPr>
              <w:t>: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2BB7" w:rsidRPr="00B21BDC" w:rsidRDefault="000D2BB7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Župa stanovanja</w:t>
            </w:r>
            <w:r w:rsidR="00AC6519">
              <w:rPr>
                <w:rFonts w:ascii="Georgia" w:hAnsi="Georgia"/>
              </w:rPr>
              <w:t>:</w:t>
            </w:r>
          </w:p>
        </w:tc>
      </w:tr>
      <w:tr w:rsidR="000D2BB7" w:rsidRPr="00B21BDC" w:rsidTr="00B21BDC">
        <w:trPr>
          <w:trHeight w:val="397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BB7" w:rsidRPr="00B21BDC" w:rsidRDefault="000D2BB7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E</w:t>
            </w:r>
            <w:r w:rsidR="00415C70" w:rsidRPr="00B21BDC">
              <w:rPr>
                <w:rFonts w:ascii="Georgia" w:hAnsi="Georgia"/>
              </w:rPr>
              <w:t>-</w:t>
            </w:r>
            <w:r w:rsidR="00B21BDC">
              <w:rPr>
                <w:rFonts w:ascii="Georgia" w:hAnsi="Georgia"/>
              </w:rPr>
              <w:t>mail zaručnika: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2BB7" w:rsidRPr="00B21BDC" w:rsidRDefault="000D2BB7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E</w:t>
            </w:r>
            <w:r w:rsidR="00415C70" w:rsidRPr="00B21BDC">
              <w:rPr>
                <w:rFonts w:ascii="Georgia" w:hAnsi="Georgia"/>
              </w:rPr>
              <w:t>-</w:t>
            </w:r>
            <w:r w:rsidRPr="00B21BDC">
              <w:rPr>
                <w:rFonts w:ascii="Georgia" w:hAnsi="Georgia"/>
              </w:rPr>
              <w:t>mail zaručni</w:t>
            </w:r>
            <w:r w:rsidR="00B21BDC">
              <w:rPr>
                <w:rFonts w:ascii="Georgia" w:hAnsi="Georgia"/>
              </w:rPr>
              <w:t>ce:</w:t>
            </w:r>
            <w:r w:rsidRPr="00B21BDC">
              <w:rPr>
                <w:rFonts w:ascii="Georgia" w:hAnsi="Georgia"/>
              </w:rPr>
              <w:t xml:space="preserve"> </w:t>
            </w:r>
          </w:p>
        </w:tc>
      </w:tr>
    </w:tbl>
    <w:p w:rsidR="00EC1E5E" w:rsidRDefault="00EC1E5E" w:rsidP="00B21BDC">
      <w:pPr>
        <w:pStyle w:val="Tijeloteksta"/>
        <w:spacing w:after="0"/>
        <w:rPr>
          <w:rFonts w:ascii="Georgia" w:hAnsi="Georgia"/>
        </w:rPr>
        <w:sectPr w:rsidR="00EC1E5E" w:rsidSect="00615C5B">
          <w:headerReference w:type="default" r:id="rId7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tbl>
      <w:tblPr>
        <w:tblW w:w="97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4678"/>
        <w:gridCol w:w="5102"/>
      </w:tblGrid>
      <w:tr w:rsidR="000D2BB7" w:rsidRPr="00B21BDC" w:rsidTr="00B21BDC"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EF5" w:rsidRDefault="00170EF5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Župa vjenčanja</w:t>
            </w:r>
            <w:r w:rsidR="00AC6519">
              <w:rPr>
                <w:rFonts w:ascii="Georgia" w:hAnsi="Georgia"/>
              </w:rPr>
              <w:t>:</w:t>
            </w:r>
          </w:p>
          <w:p w:rsidR="00AC6519" w:rsidRDefault="00AC6519" w:rsidP="00B21BDC">
            <w:pPr>
              <w:pStyle w:val="Tijeloteksta"/>
              <w:spacing w:after="0"/>
              <w:rPr>
                <w:rFonts w:ascii="Georgia" w:hAnsi="Georgia"/>
              </w:rPr>
            </w:pPr>
          </w:p>
          <w:p w:rsidR="00B21BDC" w:rsidRPr="00B21BDC" w:rsidRDefault="00B21BDC" w:rsidP="00B21BDC">
            <w:pPr>
              <w:pStyle w:val="Tijeloteksta"/>
              <w:spacing w:after="0"/>
              <w:rPr>
                <w:rFonts w:ascii="Georgia" w:hAnsi="Georgia"/>
              </w:rPr>
            </w:pPr>
          </w:p>
          <w:p w:rsidR="00170EF5" w:rsidRDefault="00170EF5" w:rsidP="00B21BDC">
            <w:pPr>
              <w:pStyle w:val="Tijeloteksta"/>
              <w:spacing w:after="0"/>
              <w:rPr>
                <w:rFonts w:ascii="Georgia" w:hAnsi="Georgia"/>
                <w:i/>
                <w:sz w:val="22"/>
                <w:szCs w:val="22"/>
              </w:rPr>
            </w:pPr>
            <w:r w:rsidRPr="00B21BDC">
              <w:rPr>
                <w:rFonts w:ascii="Georgia" w:hAnsi="Georgia"/>
              </w:rPr>
              <w:t>Vrijeme veze prije zaručništva</w:t>
            </w:r>
            <w:r w:rsidR="00B004E9">
              <w:rPr>
                <w:rFonts w:ascii="Georgia" w:hAnsi="Georgia"/>
              </w:rPr>
              <w:t xml:space="preserve"> </w:t>
            </w:r>
            <w:r w:rsidR="00B004E9" w:rsidRPr="00B004E9">
              <w:rPr>
                <w:rFonts w:ascii="Georgia" w:hAnsi="Georgia"/>
                <w:i/>
                <w:sz w:val="22"/>
                <w:szCs w:val="22"/>
              </w:rPr>
              <w:t xml:space="preserve">(zaokružite ili </w:t>
            </w:r>
            <w:r w:rsidR="00EC1E5E">
              <w:rPr>
                <w:rFonts w:ascii="Georgia" w:hAnsi="Georgia"/>
                <w:i/>
                <w:sz w:val="22"/>
                <w:szCs w:val="22"/>
              </w:rPr>
              <w:t>označite odgovor</w:t>
            </w:r>
            <w:r w:rsidR="00B004E9" w:rsidRPr="00B004E9">
              <w:rPr>
                <w:rFonts w:ascii="Georgia" w:hAnsi="Georgia"/>
                <w:i/>
                <w:sz w:val="22"/>
                <w:szCs w:val="22"/>
              </w:rPr>
              <w:t>)</w:t>
            </w:r>
            <w:r w:rsidR="00AC6519" w:rsidRPr="00B004E9">
              <w:rPr>
                <w:rFonts w:ascii="Georgia" w:hAnsi="Georgia"/>
                <w:i/>
                <w:sz w:val="22"/>
                <w:szCs w:val="22"/>
              </w:rPr>
              <w:t>:</w:t>
            </w:r>
            <w:r w:rsidR="00B21BDC" w:rsidRPr="00B004E9">
              <w:rPr>
                <w:rFonts w:ascii="Georgia" w:hAnsi="Georgia"/>
                <w:i/>
                <w:sz w:val="22"/>
                <w:szCs w:val="22"/>
              </w:rPr>
              <w:t xml:space="preserve"> </w:t>
            </w:r>
          </w:p>
          <w:p w:rsidR="00B004E9" w:rsidRPr="00B004E9" w:rsidRDefault="00B004E9" w:rsidP="00B21BDC">
            <w:pPr>
              <w:pStyle w:val="Tijeloteksta"/>
              <w:spacing w:after="0"/>
              <w:rPr>
                <w:rFonts w:ascii="Georgia" w:hAnsi="Georgia"/>
                <w:i/>
                <w:sz w:val="22"/>
                <w:szCs w:val="22"/>
              </w:rPr>
            </w:pPr>
          </w:p>
          <w:p w:rsidR="00170EF5" w:rsidRPr="00B21BDC" w:rsidRDefault="00170EF5" w:rsidP="00B21BDC">
            <w:pPr>
              <w:pStyle w:val="Tijeloteksta"/>
              <w:numPr>
                <w:ilvl w:val="0"/>
                <w:numId w:val="10"/>
              </w:numPr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Manje od godinu dana</w:t>
            </w:r>
          </w:p>
          <w:p w:rsidR="00170EF5" w:rsidRPr="00B21BDC" w:rsidRDefault="00170EF5" w:rsidP="00B21BDC">
            <w:pPr>
              <w:pStyle w:val="Tijeloteksta"/>
              <w:numPr>
                <w:ilvl w:val="0"/>
                <w:numId w:val="10"/>
              </w:numPr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1 do 2 godine</w:t>
            </w:r>
          </w:p>
          <w:p w:rsidR="00170EF5" w:rsidRPr="00B21BDC" w:rsidRDefault="00170EF5" w:rsidP="00B21BDC">
            <w:pPr>
              <w:pStyle w:val="Tijeloteksta"/>
              <w:numPr>
                <w:ilvl w:val="0"/>
                <w:numId w:val="10"/>
              </w:numPr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2 do 3 godine</w:t>
            </w:r>
          </w:p>
          <w:p w:rsidR="00170EF5" w:rsidRPr="00B21BDC" w:rsidRDefault="00170EF5" w:rsidP="00B21BDC">
            <w:pPr>
              <w:pStyle w:val="Tijeloteksta"/>
              <w:numPr>
                <w:ilvl w:val="0"/>
                <w:numId w:val="10"/>
              </w:numPr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3 do 5 godina</w:t>
            </w:r>
          </w:p>
          <w:p w:rsidR="00170EF5" w:rsidRDefault="00170EF5" w:rsidP="00B21BDC">
            <w:pPr>
              <w:pStyle w:val="Tijeloteksta"/>
              <w:numPr>
                <w:ilvl w:val="0"/>
                <w:numId w:val="10"/>
              </w:numPr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5 ili više</w:t>
            </w:r>
          </w:p>
          <w:p w:rsidR="00AC6519" w:rsidRPr="00B21BDC" w:rsidRDefault="00AC6519" w:rsidP="00AC6519">
            <w:pPr>
              <w:pStyle w:val="Tijeloteksta"/>
              <w:spacing w:after="0"/>
              <w:ind w:left="720"/>
              <w:rPr>
                <w:rFonts w:ascii="Georgia" w:hAnsi="Georgia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C70" w:rsidRDefault="00415C70" w:rsidP="00B21BDC">
            <w:pPr>
              <w:pStyle w:val="Tijeloteksta"/>
              <w:spacing w:after="0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Župa vjenčanja</w:t>
            </w:r>
            <w:r w:rsidR="00AC6519">
              <w:rPr>
                <w:rFonts w:ascii="Georgia" w:hAnsi="Georgia"/>
              </w:rPr>
              <w:t>:</w:t>
            </w:r>
          </w:p>
          <w:p w:rsidR="00AC6519" w:rsidRDefault="00AC6519" w:rsidP="00B21BDC">
            <w:pPr>
              <w:pStyle w:val="Tijeloteksta"/>
              <w:spacing w:after="0"/>
              <w:rPr>
                <w:rFonts w:ascii="Georgia" w:hAnsi="Georgia"/>
              </w:rPr>
            </w:pPr>
          </w:p>
          <w:p w:rsidR="00B21BDC" w:rsidRPr="00B21BDC" w:rsidRDefault="00B21BDC" w:rsidP="00B21BDC">
            <w:pPr>
              <w:pStyle w:val="Tijeloteksta"/>
              <w:spacing w:after="0"/>
              <w:rPr>
                <w:rFonts w:ascii="Georgia" w:hAnsi="Georgia"/>
              </w:rPr>
            </w:pPr>
          </w:p>
          <w:p w:rsidR="00B004E9" w:rsidRDefault="00415C70" w:rsidP="00B004E9">
            <w:pPr>
              <w:pStyle w:val="Tijeloteksta"/>
              <w:spacing w:after="0"/>
              <w:rPr>
                <w:rFonts w:ascii="Georgia" w:hAnsi="Georgia"/>
                <w:i/>
                <w:sz w:val="22"/>
                <w:szCs w:val="22"/>
              </w:rPr>
            </w:pPr>
            <w:r w:rsidRPr="00B21BDC">
              <w:rPr>
                <w:rFonts w:ascii="Georgia" w:hAnsi="Georgia"/>
              </w:rPr>
              <w:t>Vrijeme veze prije zaručništva</w:t>
            </w:r>
            <w:r w:rsidR="00B004E9">
              <w:rPr>
                <w:rFonts w:ascii="Georgia" w:hAnsi="Georgia"/>
              </w:rPr>
              <w:t xml:space="preserve"> 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 xml:space="preserve">(zaokružite ili </w:t>
            </w:r>
            <w:r w:rsidR="00EC1E5E">
              <w:rPr>
                <w:rFonts w:ascii="Georgia" w:hAnsi="Georgia"/>
                <w:i/>
                <w:sz w:val="22"/>
                <w:szCs w:val="22"/>
              </w:rPr>
              <w:t>označite odgovor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 xml:space="preserve">): </w:t>
            </w:r>
            <w:r w:rsidR="00B004E9" w:rsidRPr="00B004E9">
              <w:rPr>
                <w:rFonts w:ascii="Georgia" w:hAnsi="Georgia"/>
                <w:i/>
                <w:sz w:val="22"/>
                <w:szCs w:val="22"/>
              </w:rPr>
              <w:t xml:space="preserve"> </w:t>
            </w:r>
          </w:p>
          <w:p w:rsidR="00415C70" w:rsidRPr="00B21BDC" w:rsidRDefault="00415C70" w:rsidP="00B21BDC">
            <w:pPr>
              <w:pStyle w:val="Tijeloteksta"/>
              <w:spacing w:after="0"/>
              <w:rPr>
                <w:rFonts w:ascii="Georgia" w:hAnsi="Georgia"/>
              </w:rPr>
            </w:pPr>
          </w:p>
          <w:p w:rsidR="00415C70" w:rsidRPr="00B21BDC" w:rsidRDefault="00415C70" w:rsidP="00B21BDC">
            <w:pPr>
              <w:pStyle w:val="Tijeloteksta"/>
              <w:numPr>
                <w:ilvl w:val="0"/>
                <w:numId w:val="9"/>
              </w:numPr>
              <w:spacing w:after="0"/>
              <w:ind w:left="796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Manje od godinu dana</w:t>
            </w:r>
          </w:p>
          <w:p w:rsidR="00415C70" w:rsidRPr="00B21BDC" w:rsidRDefault="00415C70" w:rsidP="00B21BDC">
            <w:pPr>
              <w:pStyle w:val="Tijeloteksta"/>
              <w:numPr>
                <w:ilvl w:val="0"/>
                <w:numId w:val="9"/>
              </w:numPr>
              <w:spacing w:after="0"/>
              <w:ind w:left="796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1 do 2 godine</w:t>
            </w:r>
          </w:p>
          <w:p w:rsidR="00415C70" w:rsidRPr="00B21BDC" w:rsidRDefault="00415C70" w:rsidP="00B21BDC">
            <w:pPr>
              <w:pStyle w:val="Tijeloteksta"/>
              <w:numPr>
                <w:ilvl w:val="0"/>
                <w:numId w:val="9"/>
              </w:numPr>
              <w:spacing w:after="0"/>
              <w:ind w:left="796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2</w:t>
            </w:r>
            <w:r w:rsidR="00170EF5" w:rsidRPr="00B21BDC">
              <w:rPr>
                <w:rFonts w:ascii="Georgia" w:hAnsi="Georgia"/>
              </w:rPr>
              <w:t xml:space="preserve"> </w:t>
            </w:r>
            <w:r w:rsidRPr="00B21BDC">
              <w:rPr>
                <w:rFonts w:ascii="Georgia" w:hAnsi="Georgia"/>
              </w:rPr>
              <w:t>do 3 godine</w:t>
            </w:r>
          </w:p>
          <w:p w:rsidR="00415C70" w:rsidRPr="00B21BDC" w:rsidRDefault="00415C70" w:rsidP="00B21BDC">
            <w:pPr>
              <w:pStyle w:val="Tijeloteksta"/>
              <w:numPr>
                <w:ilvl w:val="0"/>
                <w:numId w:val="9"/>
              </w:numPr>
              <w:spacing w:after="0"/>
              <w:ind w:left="796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 xml:space="preserve">3 do 5 godina </w:t>
            </w:r>
          </w:p>
          <w:p w:rsidR="00415C70" w:rsidRDefault="00415C70" w:rsidP="00B21BDC">
            <w:pPr>
              <w:pStyle w:val="Tijeloteksta"/>
              <w:numPr>
                <w:ilvl w:val="0"/>
                <w:numId w:val="9"/>
              </w:numPr>
              <w:spacing w:after="0"/>
              <w:ind w:left="796"/>
              <w:rPr>
                <w:rFonts w:ascii="Georgia" w:hAnsi="Georgia"/>
              </w:rPr>
            </w:pPr>
            <w:r w:rsidRPr="00B21BDC">
              <w:rPr>
                <w:rFonts w:ascii="Georgia" w:hAnsi="Georgia"/>
              </w:rPr>
              <w:t>5 ili više</w:t>
            </w:r>
          </w:p>
          <w:p w:rsidR="00AC6519" w:rsidRPr="00B21BDC" w:rsidRDefault="00AC6519" w:rsidP="00AC6519">
            <w:pPr>
              <w:pStyle w:val="Tijeloteksta"/>
              <w:spacing w:after="0"/>
              <w:ind w:left="796"/>
              <w:rPr>
                <w:rFonts w:ascii="Georgia" w:hAnsi="Georgia"/>
              </w:rPr>
            </w:pPr>
          </w:p>
        </w:tc>
      </w:tr>
    </w:tbl>
    <w:p w:rsidR="00DE56FF" w:rsidRPr="00081478" w:rsidRDefault="00DE56FF" w:rsidP="00DE56FF">
      <w:pPr>
        <w:pStyle w:val="Tijeloteksta"/>
        <w:pageBreakBefore/>
        <w:pBdr>
          <w:bottom w:val="single" w:sz="1" w:space="0" w:color="000000"/>
        </w:pBdr>
        <w:spacing w:after="0"/>
        <w:rPr>
          <w:rFonts w:ascii="Georgia" w:hAnsi="Georgia"/>
          <w:b/>
          <w:shd w:val="pct15" w:color="auto" w:fill="FFFFFF"/>
        </w:rPr>
      </w:pPr>
      <w:r w:rsidRPr="00081478">
        <w:rPr>
          <w:rFonts w:ascii="Georgia" w:hAnsi="Georgia"/>
          <w:b/>
          <w:shd w:val="pct15" w:color="auto" w:fill="FFFFFF"/>
        </w:rPr>
        <w:lastRenderedPageBreak/>
        <w:t>II. DODATNA PITANJA</w:t>
      </w:r>
    </w:p>
    <w:p w:rsidR="002453BD" w:rsidRPr="00B004E9" w:rsidRDefault="002453BD" w:rsidP="002453BD">
      <w:pPr>
        <w:rPr>
          <w:rFonts w:ascii="Georgia" w:hAnsi="Georgia"/>
        </w:rPr>
      </w:pPr>
    </w:p>
    <w:tbl>
      <w:tblPr>
        <w:tblW w:w="96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2"/>
        <w:gridCol w:w="4826"/>
      </w:tblGrid>
      <w:tr w:rsidR="002453BD" w:rsidRPr="003F563D" w:rsidTr="00AF7D7D">
        <w:tc>
          <w:tcPr>
            <w:tcW w:w="4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3BD" w:rsidRPr="003F563D" w:rsidRDefault="002453BD" w:rsidP="004E79C8">
            <w:pPr>
              <w:pStyle w:val="TableContents"/>
              <w:rPr>
                <w:rFonts w:ascii="Georgia" w:hAnsi="Georgia"/>
                <w:b/>
              </w:rPr>
            </w:pPr>
            <w:r w:rsidRPr="003F563D">
              <w:rPr>
                <w:rFonts w:ascii="Georgia" w:hAnsi="Georgia"/>
                <w:b/>
              </w:rPr>
              <w:t>POPUNJAVA ZARUČNIK</w:t>
            </w:r>
          </w:p>
        </w:tc>
        <w:tc>
          <w:tcPr>
            <w:tcW w:w="4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53BD" w:rsidRPr="003F563D" w:rsidRDefault="002453BD" w:rsidP="004E79C8">
            <w:pPr>
              <w:pStyle w:val="TableContents"/>
              <w:rPr>
                <w:rFonts w:ascii="Georgia" w:hAnsi="Georgia"/>
                <w:b/>
              </w:rPr>
            </w:pPr>
            <w:r w:rsidRPr="003F563D">
              <w:rPr>
                <w:rFonts w:ascii="Georgia" w:hAnsi="Georgia"/>
                <w:b/>
              </w:rPr>
              <w:t>POPUNJAVA ZARUČNICA</w:t>
            </w:r>
          </w:p>
        </w:tc>
      </w:tr>
      <w:tr w:rsidR="002453BD" w:rsidRPr="00B004E9" w:rsidTr="00AF7D7D">
        <w:tc>
          <w:tcPr>
            <w:tcW w:w="48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453BD" w:rsidRPr="00B004E9" w:rsidRDefault="002453BD" w:rsidP="004E79C8">
            <w:pPr>
              <w:pStyle w:val="Tijeloteksta"/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  <w:b/>
                <w:bCs/>
              </w:rPr>
              <w:t xml:space="preserve">1. Školska sprema 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 xml:space="preserve">(zaokružite ili </w:t>
            </w:r>
            <w:r w:rsidR="00EC1E5E">
              <w:rPr>
                <w:rFonts w:ascii="Georgia" w:hAnsi="Georgia"/>
                <w:i/>
                <w:sz w:val="22"/>
                <w:szCs w:val="22"/>
              </w:rPr>
              <w:t>označite odgovor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>):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1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Nezavršena osnovna škola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1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Osnovna škola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1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Završena srednja škola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1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Završena viša škol</w:t>
            </w:r>
            <w:r w:rsidR="00415C70" w:rsidRPr="00B004E9">
              <w:rPr>
                <w:rFonts w:ascii="Georgia" w:hAnsi="Georgia"/>
              </w:rPr>
              <w:t>a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1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Završen fakultet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1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Magisterij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1"/>
              </w:numPr>
              <w:spacing w:after="57"/>
              <w:rPr>
                <w:rFonts w:ascii="Georgia" w:hAnsi="Georgia"/>
                <w:b/>
                <w:bCs/>
              </w:rPr>
            </w:pPr>
            <w:r w:rsidRPr="00EC1E5E">
              <w:rPr>
                <w:rFonts w:ascii="Georgia" w:hAnsi="Georgia"/>
              </w:rPr>
              <w:t>Dokto</w:t>
            </w:r>
            <w:r w:rsidRPr="00B004E9">
              <w:rPr>
                <w:rFonts w:ascii="Georgia" w:hAnsi="Georgia"/>
              </w:rPr>
              <w:t>rat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53BD" w:rsidRPr="00B004E9" w:rsidRDefault="00334362" w:rsidP="004E79C8">
            <w:pPr>
              <w:pStyle w:val="Tijeloteksta"/>
              <w:spacing w:after="57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 xml:space="preserve">1. </w:t>
            </w:r>
            <w:r w:rsidR="002453BD" w:rsidRPr="00B004E9">
              <w:rPr>
                <w:rFonts w:ascii="Georgia" w:hAnsi="Georgia"/>
                <w:b/>
                <w:bCs/>
              </w:rPr>
              <w:t xml:space="preserve">Školska sprema 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 xml:space="preserve">(zaokružite ili </w:t>
            </w:r>
            <w:r w:rsidR="00EC1E5E">
              <w:rPr>
                <w:rFonts w:ascii="Georgia" w:hAnsi="Georgia"/>
                <w:i/>
                <w:sz w:val="22"/>
                <w:szCs w:val="22"/>
              </w:rPr>
              <w:t>označite odgovor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>):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2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Nezavršena osnovna škola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2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Osnovna škola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2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Završena srednja škola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2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Završena viša škol</w:t>
            </w:r>
            <w:r w:rsidR="00415C70" w:rsidRPr="00B004E9">
              <w:rPr>
                <w:rFonts w:ascii="Georgia" w:hAnsi="Georgia"/>
              </w:rPr>
              <w:t>a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2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Završen fakultet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2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Magisterij</w:t>
            </w:r>
          </w:p>
          <w:p w:rsidR="002453BD" w:rsidRPr="00B004E9" w:rsidRDefault="002453BD" w:rsidP="004E79C8">
            <w:pPr>
              <w:pStyle w:val="Tijeloteksta"/>
              <w:numPr>
                <w:ilvl w:val="0"/>
                <w:numId w:val="2"/>
              </w:numPr>
              <w:spacing w:after="0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Doktorat</w:t>
            </w:r>
          </w:p>
        </w:tc>
      </w:tr>
      <w:tr w:rsidR="002453BD" w:rsidRPr="00B004E9" w:rsidTr="00AF7D7D">
        <w:tc>
          <w:tcPr>
            <w:tcW w:w="4822" w:type="dxa"/>
            <w:tcBorders>
              <w:right w:val="single" w:sz="4" w:space="0" w:color="auto"/>
            </w:tcBorders>
            <w:shd w:val="clear" w:color="auto" w:fill="auto"/>
          </w:tcPr>
          <w:p w:rsidR="002453BD" w:rsidRPr="00B004E9" w:rsidRDefault="002453BD" w:rsidP="004E79C8">
            <w:pPr>
              <w:pStyle w:val="Tijeloteksta"/>
              <w:spacing w:after="0"/>
              <w:rPr>
                <w:rFonts w:ascii="Georgia" w:hAnsi="Georgia"/>
                <w:b/>
                <w:bCs/>
              </w:rPr>
            </w:pPr>
            <w:r w:rsidRPr="00B004E9">
              <w:rPr>
                <w:rFonts w:ascii="Georgia" w:hAnsi="Georgia"/>
                <w:b/>
                <w:bCs/>
              </w:rPr>
              <w:t>2. Zvanje</w:t>
            </w:r>
            <w:r w:rsidRPr="00B004E9">
              <w:rPr>
                <w:rFonts w:ascii="Georgia" w:hAnsi="Georgia"/>
              </w:rPr>
              <w:t xml:space="preserve"> (</w:t>
            </w:r>
            <w:r w:rsidRPr="00B004E9">
              <w:rPr>
                <w:rFonts w:ascii="Georgia" w:hAnsi="Georgia"/>
                <w:i/>
                <w:iCs/>
              </w:rPr>
              <w:t>upisati</w:t>
            </w:r>
            <w:r w:rsidRPr="00B004E9">
              <w:rPr>
                <w:rFonts w:ascii="Georgia" w:hAnsi="Georgia"/>
              </w:rPr>
              <w:t>):</w:t>
            </w:r>
          </w:p>
        </w:tc>
        <w:tc>
          <w:tcPr>
            <w:tcW w:w="4826" w:type="dxa"/>
            <w:tcBorders>
              <w:left w:val="single" w:sz="4" w:space="0" w:color="auto"/>
            </w:tcBorders>
            <w:shd w:val="clear" w:color="auto" w:fill="auto"/>
          </w:tcPr>
          <w:p w:rsidR="002453BD" w:rsidRPr="00B004E9" w:rsidRDefault="00334362" w:rsidP="004E79C8">
            <w:pPr>
              <w:pStyle w:val="Tijeloteksta"/>
              <w:spacing w:after="0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 xml:space="preserve">2. </w:t>
            </w:r>
            <w:r w:rsidR="002453BD" w:rsidRPr="00B004E9">
              <w:rPr>
                <w:rFonts w:ascii="Georgia" w:hAnsi="Georgia"/>
                <w:b/>
                <w:bCs/>
              </w:rPr>
              <w:t xml:space="preserve">Zvanje </w:t>
            </w:r>
            <w:r w:rsidR="002453BD" w:rsidRPr="00B004E9">
              <w:rPr>
                <w:rFonts w:ascii="Georgia" w:hAnsi="Georgia"/>
              </w:rPr>
              <w:t>(</w:t>
            </w:r>
            <w:r w:rsidR="002453BD" w:rsidRPr="00B004E9">
              <w:rPr>
                <w:rFonts w:ascii="Georgia" w:hAnsi="Georgia"/>
                <w:i/>
                <w:iCs/>
              </w:rPr>
              <w:t>upisati</w:t>
            </w:r>
            <w:r w:rsidR="002453BD" w:rsidRPr="00B004E9">
              <w:rPr>
                <w:rFonts w:ascii="Georgia" w:hAnsi="Georgia"/>
              </w:rPr>
              <w:t>):</w:t>
            </w:r>
          </w:p>
        </w:tc>
      </w:tr>
      <w:tr w:rsidR="002453BD" w:rsidRPr="00B004E9" w:rsidTr="00AF7D7D">
        <w:tc>
          <w:tcPr>
            <w:tcW w:w="4822" w:type="dxa"/>
            <w:tcBorders>
              <w:right w:val="single" w:sz="4" w:space="0" w:color="auto"/>
            </w:tcBorders>
            <w:shd w:val="clear" w:color="auto" w:fill="auto"/>
          </w:tcPr>
          <w:p w:rsidR="002453BD" w:rsidRPr="00B004E9" w:rsidRDefault="002453BD" w:rsidP="004E79C8">
            <w:pPr>
              <w:pStyle w:val="Tijeloteksta"/>
              <w:spacing w:after="0"/>
              <w:rPr>
                <w:rFonts w:ascii="Georgia" w:hAnsi="Georgia"/>
                <w:b/>
                <w:bCs/>
              </w:rPr>
            </w:pPr>
            <w:r w:rsidRPr="00B004E9">
              <w:rPr>
                <w:rFonts w:ascii="Georgia" w:hAnsi="Georgia"/>
                <w:b/>
                <w:bCs/>
              </w:rPr>
              <w:t xml:space="preserve">3. Zanimanje </w:t>
            </w:r>
            <w:r w:rsidRPr="00B004E9">
              <w:rPr>
                <w:rFonts w:ascii="Georgia" w:hAnsi="Georgia"/>
              </w:rPr>
              <w:t>(</w:t>
            </w:r>
            <w:r w:rsidRPr="00B004E9">
              <w:rPr>
                <w:rFonts w:ascii="Georgia" w:hAnsi="Georgia"/>
                <w:i/>
                <w:iCs/>
              </w:rPr>
              <w:t>upisati</w:t>
            </w:r>
            <w:r w:rsidRPr="00B004E9">
              <w:rPr>
                <w:rFonts w:ascii="Georgia" w:hAnsi="Georgia"/>
              </w:rPr>
              <w:t>):</w:t>
            </w:r>
          </w:p>
        </w:tc>
        <w:tc>
          <w:tcPr>
            <w:tcW w:w="4826" w:type="dxa"/>
            <w:tcBorders>
              <w:left w:val="single" w:sz="4" w:space="0" w:color="auto"/>
            </w:tcBorders>
            <w:shd w:val="clear" w:color="auto" w:fill="auto"/>
          </w:tcPr>
          <w:p w:rsidR="002453BD" w:rsidRPr="00B004E9" w:rsidRDefault="00334362" w:rsidP="004E79C8">
            <w:pPr>
              <w:pStyle w:val="Tijeloteksta"/>
              <w:spacing w:after="0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 xml:space="preserve">3. </w:t>
            </w:r>
            <w:r w:rsidR="002453BD" w:rsidRPr="00B004E9">
              <w:rPr>
                <w:rFonts w:ascii="Georgia" w:hAnsi="Georgia"/>
                <w:b/>
                <w:bCs/>
              </w:rPr>
              <w:t xml:space="preserve">Zanimanje </w:t>
            </w:r>
            <w:r w:rsidR="002453BD" w:rsidRPr="00B004E9">
              <w:rPr>
                <w:rFonts w:ascii="Georgia" w:hAnsi="Georgia"/>
              </w:rPr>
              <w:t>(</w:t>
            </w:r>
            <w:r w:rsidR="002453BD" w:rsidRPr="00B004E9">
              <w:rPr>
                <w:rFonts w:ascii="Georgia" w:hAnsi="Georgia"/>
                <w:i/>
                <w:iCs/>
              </w:rPr>
              <w:t>upisati</w:t>
            </w:r>
            <w:r w:rsidR="002453BD" w:rsidRPr="00B004E9">
              <w:rPr>
                <w:rFonts w:ascii="Georgia" w:hAnsi="Georgia"/>
              </w:rPr>
              <w:t>):</w:t>
            </w:r>
          </w:p>
        </w:tc>
      </w:tr>
      <w:tr w:rsidR="002453BD" w:rsidRPr="00B004E9" w:rsidTr="00AF7D7D">
        <w:tc>
          <w:tcPr>
            <w:tcW w:w="4822" w:type="dxa"/>
            <w:tcBorders>
              <w:right w:val="single" w:sz="4" w:space="0" w:color="auto"/>
            </w:tcBorders>
            <w:shd w:val="clear" w:color="auto" w:fill="auto"/>
          </w:tcPr>
          <w:p w:rsidR="002453BD" w:rsidRPr="00B004E9" w:rsidRDefault="00415C70" w:rsidP="004E79C8">
            <w:pPr>
              <w:spacing w:after="113"/>
              <w:rPr>
                <w:rFonts w:ascii="Georgia" w:hAnsi="Georgia"/>
              </w:rPr>
            </w:pPr>
            <w:r w:rsidRPr="00B004E9">
              <w:rPr>
                <w:rFonts w:ascii="Georgia" w:hAnsi="Georgia"/>
                <w:b/>
                <w:bCs/>
              </w:rPr>
              <w:t xml:space="preserve">4. </w:t>
            </w:r>
            <w:r w:rsidR="002453BD" w:rsidRPr="00B004E9">
              <w:rPr>
                <w:rFonts w:ascii="Georgia" w:hAnsi="Georgia"/>
                <w:b/>
                <w:bCs/>
              </w:rPr>
              <w:t xml:space="preserve"> Ako se izuzmu prigode kao vjenčanja, krštenja, pogrebi i slično, koliko često idete na misu?</w:t>
            </w:r>
            <w:r w:rsidR="002453BD" w:rsidRPr="00B004E9">
              <w:rPr>
                <w:rFonts w:ascii="Georgia" w:hAnsi="Georgia"/>
              </w:rPr>
              <w:t xml:space="preserve"> 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 xml:space="preserve">(zaokružite ili </w:t>
            </w:r>
            <w:r w:rsidR="00EC1E5E">
              <w:rPr>
                <w:rFonts w:ascii="Georgia" w:hAnsi="Georgia"/>
                <w:i/>
                <w:sz w:val="22"/>
                <w:szCs w:val="22"/>
              </w:rPr>
              <w:t>označite odgovor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>):</w:t>
            </w:r>
          </w:p>
          <w:p w:rsidR="002453BD" w:rsidRPr="00B004E9" w:rsidRDefault="002453BD" w:rsidP="002453BD">
            <w:pPr>
              <w:numPr>
                <w:ilvl w:val="0"/>
                <w:numId w:val="6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Nikad</w:t>
            </w:r>
          </w:p>
          <w:p w:rsidR="002453BD" w:rsidRPr="00B004E9" w:rsidRDefault="002453BD" w:rsidP="002453BD">
            <w:pPr>
              <w:numPr>
                <w:ilvl w:val="0"/>
                <w:numId w:val="6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Jednom u nekoliko godina</w:t>
            </w:r>
          </w:p>
          <w:p w:rsidR="002453BD" w:rsidRPr="00B004E9" w:rsidRDefault="002453BD" w:rsidP="002453BD">
            <w:pPr>
              <w:numPr>
                <w:ilvl w:val="0"/>
                <w:numId w:val="6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Više puta godišnje (za velike blagdane)</w:t>
            </w:r>
          </w:p>
          <w:p w:rsidR="002453BD" w:rsidRPr="00B004E9" w:rsidRDefault="002453BD" w:rsidP="002453BD">
            <w:pPr>
              <w:numPr>
                <w:ilvl w:val="0"/>
                <w:numId w:val="6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Mjesečno</w:t>
            </w:r>
          </w:p>
          <w:p w:rsidR="002453BD" w:rsidRPr="00B004E9" w:rsidRDefault="002453BD" w:rsidP="002453BD">
            <w:pPr>
              <w:numPr>
                <w:ilvl w:val="0"/>
                <w:numId w:val="6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Tjedno</w:t>
            </w:r>
          </w:p>
          <w:p w:rsidR="002453BD" w:rsidRPr="00B004E9" w:rsidRDefault="002453BD" w:rsidP="002453BD">
            <w:pPr>
              <w:numPr>
                <w:ilvl w:val="0"/>
                <w:numId w:val="6"/>
              </w:numPr>
              <w:spacing w:after="57"/>
              <w:rPr>
                <w:rFonts w:ascii="Georgia" w:hAnsi="Georgia"/>
                <w:b/>
                <w:bCs/>
              </w:rPr>
            </w:pPr>
            <w:r w:rsidRPr="00B004E9">
              <w:rPr>
                <w:rFonts w:ascii="Georgia" w:hAnsi="Georgia"/>
              </w:rPr>
              <w:t>Više puta tjedno</w:t>
            </w:r>
          </w:p>
        </w:tc>
        <w:tc>
          <w:tcPr>
            <w:tcW w:w="4826" w:type="dxa"/>
            <w:tcBorders>
              <w:left w:val="single" w:sz="4" w:space="0" w:color="auto"/>
            </w:tcBorders>
            <w:shd w:val="clear" w:color="auto" w:fill="auto"/>
          </w:tcPr>
          <w:p w:rsidR="002453BD" w:rsidRPr="00B004E9" w:rsidRDefault="00334362" w:rsidP="004E79C8">
            <w:pPr>
              <w:spacing w:after="113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 xml:space="preserve">4. </w:t>
            </w:r>
            <w:r w:rsidR="002453BD" w:rsidRPr="00B004E9">
              <w:rPr>
                <w:rFonts w:ascii="Georgia" w:hAnsi="Georgia"/>
                <w:b/>
                <w:bCs/>
              </w:rPr>
              <w:t>Ako se izuzmu prigode kao vjenčanja, krštenja, pogrebi i slično, koliko često idete na misu?</w:t>
            </w:r>
            <w:r w:rsidR="002453BD" w:rsidRPr="00B004E9">
              <w:rPr>
                <w:rFonts w:ascii="Georgia" w:hAnsi="Georgia"/>
              </w:rPr>
              <w:t xml:space="preserve"> 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 xml:space="preserve">(zaokružite ili </w:t>
            </w:r>
            <w:r w:rsidR="00EC1E5E">
              <w:rPr>
                <w:rFonts w:ascii="Georgia" w:hAnsi="Georgia"/>
                <w:i/>
                <w:sz w:val="22"/>
                <w:szCs w:val="22"/>
              </w:rPr>
              <w:t>označite odgovor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>):</w:t>
            </w:r>
          </w:p>
          <w:p w:rsidR="002453BD" w:rsidRPr="00334362" w:rsidRDefault="002453BD" w:rsidP="00334362">
            <w:pPr>
              <w:pStyle w:val="Odlomakpopisa"/>
              <w:numPr>
                <w:ilvl w:val="0"/>
                <w:numId w:val="7"/>
              </w:numPr>
              <w:spacing w:after="57"/>
              <w:rPr>
                <w:rFonts w:ascii="Georgia" w:hAnsi="Georgia"/>
              </w:rPr>
            </w:pPr>
            <w:r w:rsidRPr="00334362">
              <w:rPr>
                <w:rFonts w:ascii="Georgia" w:hAnsi="Georgia"/>
              </w:rPr>
              <w:t>Nikad</w:t>
            </w:r>
          </w:p>
          <w:p w:rsidR="002453BD" w:rsidRPr="00B004E9" w:rsidRDefault="002453BD" w:rsidP="002453BD">
            <w:pPr>
              <w:numPr>
                <w:ilvl w:val="0"/>
                <w:numId w:val="7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Jednom u nekoliko godina</w:t>
            </w:r>
          </w:p>
          <w:p w:rsidR="002453BD" w:rsidRPr="00B004E9" w:rsidRDefault="002453BD" w:rsidP="002453BD">
            <w:pPr>
              <w:numPr>
                <w:ilvl w:val="0"/>
                <w:numId w:val="7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Više puta godišnje (za velike blagdane)</w:t>
            </w:r>
          </w:p>
          <w:p w:rsidR="002453BD" w:rsidRPr="00B004E9" w:rsidRDefault="002453BD" w:rsidP="002453BD">
            <w:pPr>
              <w:numPr>
                <w:ilvl w:val="0"/>
                <w:numId w:val="7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Mjesečno</w:t>
            </w:r>
          </w:p>
          <w:p w:rsidR="002453BD" w:rsidRPr="00B004E9" w:rsidRDefault="002453BD" w:rsidP="002453BD">
            <w:pPr>
              <w:numPr>
                <w:ilvl w:val="0"/>
                <w:numId w:val="7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Tjedno</w:t>
            </w:r>
          </w:p>
          <w:p w:rsidR="002453BD" w:rsidRPr="00B004E9" w:rsidRDefault="002453BD" w:rsidP="002453BD">
            <w:pPr>
              <w:numPr>
                <w:ilvl w:val="0"/>
                <w:numId w:val="7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Više puta tjedno</w:t>
            </w:r>
          </w:p>
        </w:tc>
      </w:tr>
      <w:tr w:rsidR="002453BD" w:rsidRPr="00B004E9" w:rsidTr="006D200D">
        <w:tc>
          <w:tcPr>
            <w:tcW w:w="4822" w:type="dxa"/>
            <w:tcBorders>
              <w:right w:val="single" w:sz="4" w:space="0" w:color="auto"/>
            </w:tcBorders>
            <w:shd w:val="clear" w:color="auto" w:fill="auto"/>
          </w:tcPr>
          <w:p w:rsidR="002453BD" w:rsidRPr="00B004E9" w:rsidRDefault="00415C70" w:rsidP="004E79C8">
            <w:pPr>
              <w:spacing w:after="113"/>
              <w:rPr>
                <w:rFonts w:ascii="Georgia" w:hAnsi="Georgia"/>
              </w:rPr>
            </w:pPr>
            <w:r w:rsidRPr="00B004E9">
              <w:rPr>
                <w:rFonts w:ascii="Georgia" w:hAnsi="Georgia"/>
                <w:b/>
                <w:bCs/>
              </w:rPr>
              <w:t>5</w:t>
            </w:r>
            <w:r w:rsidR="002453BD" w:rsidRPr="00B004E9">
              <w:rPr>
                <w:rFonts w:ascii="Georgia" w:hAnsi="Georgia"/>
                <w:b/>
                <w:bCs/>
              </w:rPr>
              <w:t xml:space="preserve">. Koja je moja </w:t>
            </w:r>
            <w:r w:rsidR="00334362">
              <w:rPr>
                <w:rFonts w:ascii="Georgia" w:hAnsi="Georgia"/>
                <w:b/>
                <w:bCs/>
              </w:rPr>
              <w:t xml:space="preserve">glavna </w:t>
            </w:r>
            <w:r w:rsidR="002453BD" w:rsidRPr="00B004E9">
              <w:rPr>
                <w:rFonts w:ascii="Georgia" w:hAnsi="Georgia"/>
                <w:b/>
                <w:bCs/>
              </w:rPr>
              <w:t xml:space="preserve">motivacija za pohađanje priprave za brak? 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 xml:space="preserve">(zaokružite ili </w:t>
            </w:r>
            <w:r w:rsidR="00EC1E5E">
              <w:rPr>
                <w:rFonts w:ascii="Georgia" w:hAnsi="Georgia"/>
                <w:i/>
                <w:sz w:val="22"/>
                <w:szCs w:val="22"/>
              </w:rPr>
              <w:t>označite odgovor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>):</w:t>
            </w:r>
          </w:p>
          <w:p w:rsidR="002453BD" w:rsidRPr="00B004E9" w:rsidRDefault="002453BD" w:rsidP="002453BD">
            <w:pPr>
              <w:numPr>
                <w:ilvl w:val="0"/>
                <w:numId w:val="5"/>
              </w:numPr>
              <w:spacing w:after="57"/>
              <w:ind w:left="709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Udovoljiti zaručnici koja želi da sklopimo sakrament</w:t>
            </w:r>
          </w:p>
          <w:p w:rsidR="002453BD" w:rsidRPr="00B004E9" w:rsidRDefault="002453BD" w:rsidP="002453BD">
            <w:pPr>
              <w:numPr>
                <w:ilvl w:val="0"/>
                <w:numId w:val="5"/>
              </w:numPr>
              <w:spacing w:after="57"/>
              <w:ind w:left="709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Izvršiti propisanu obvezu (dobiti potvrdu)</w:t>
            </w:r>
          </w:p>
          <w:p w:rsidR="002453BD" w:rsidRPr="00B004E9" w:rsidRDefault="002453BD" w:rsidP="002453BD">
            <w:pPr>
              <w:numPr>
                <w:ilvl w:val="0"/>
                <w:numId w:val="5"/>
              </w:numPr>
              <w:spacing w:after="57"/>
              <w:ind w:left="709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Podrobnije upoznati nauk Crkve</w:t>
            </w:r>
          </w:p>
          <w:p w:rsidR="002453BD" w:rsidRPr="00B004E9" w:rsidRDefault="002453BD" w:rsidP="002453BD">
            <w:pPr>
              <w:numPr>
                <w:ilvl w:val="0"/>
                <w:numId w:val="5"/>
              </w:numPr>
              <w:spacing w:after="57"/>
              <w:ind w:left="709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Saznati korisne stvari za bračni i obiteljski život</w:t>
            </w:r>
          </w:p>
          <w:p w:rsidR="002453BD" w:rsidRPr="00B004E9" w:rsidRDefault="002453BD" w:rsidP="002453BD">
            <w:pPr>
              <w:numPr>
                <w:ilvl w:val="0"/>
                <w:numId w:val="5"/>
              </w:numPr>
              <w:spacing w:after="57"/>
              <w:ind w:left="709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Produbiti vjeru</w:t>
            </w:r>
          </w:p>
          <w:p w:rsidR="00EC1E5E" w:rsidRPr="006D200D" w:rsidRDefault="002453BD" w:rsidP="00EC1E5E">
            <w:pPr>
              <w:numPr>
                <w:ilvl w:val="0"/>
                <w:numId w:val="5"/>
              </w:numPr>
              <w:spacing w:after="113"/>
              <w:ind w:left="709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Nešto drugo (</w:t>
            </w:r>
            <w:r w:rsidRPr="00B004E9">
              <w:rPr>
                <w:rFonts w:ascii="Georgia" w:hAnsi="Georgia"/>
                <w:i/>
                <w:iCs/>
              </w:rPr>
              <w:t>upisati</w:t>
            </w:r>
            <w:r w:rsidRPr="00B004E9">
              <w:rPr>
                <w:rFonts w:ascii="Georgia" w:hAnsi="Georgia"/>
              </w:rPr>
              <w:t>):</w:t>
            </w:r>
          </w:p>
        </w:tc>
        <w:tc>
          <w:tcPr>
            <w:tcW w:w="4826" w:type="dxa"/>
            <w:tcBorders>
              <w:left w:val="single" w:sz="4" w:space="0" w:color="auto"/>
            </w:tcBorders>
            <w:shd w:val="clear" w:color="auto" w:fill="auto"/>
          </w:tcPr>
          <w:p w:rsidR="002453BD" w:rsidRPr="00B004E9" w:rsidRDefault="00334362" w:rsidP="004E79C8">
            <w:pPr>
              <w:spacing w:after="113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 xml:space="preserve">5. </w:t>
            </w:r>
            <w:r w:rsidR="002453BD" w:rsidRPr="00B004E9">
              <w:rPr>
                <w:rFonts w:ascii="Georgia" w:hAnsi="Georgia"/>
                <w:b/>
                <w:bCs/>
              </w:rPr>
              <w:t xml:space="preserve">Koja je moja </w:t>
            </w:r>
            <w:r>
              <w:rPr>
                <w:rFonts w:ascii="Georgia" w:hAnsi="Georgia"/>
                <w:b/>
                <w:bCs/>
              </w:rPr>
              <w:t xml:space="preserve">glavna </w:t>
            </w:r>
            <w:r w:rsidR="002453BD" w:rsidRPr="00B004E9">
              <w:rPr>
                <w:rFonts w:ascii="Georgia" w:hAnsi="Georgia"/>
                <w:b/>
                <w:bCs/>
              </w:rPr>
              <w:t xml:space="preserve">motivacija za pohađanje priprave za brak? 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 xml:space="preserve">(zaokružite ili </w:t>
            </w:r>
            <w:r w:rsidR="00EC1E5E">
              <w:rPr>
                <w:rFonts w:ascii="Georgia" w:hAnsi="Georgia"/>
                <w:i/>
                <w:sz w:val="22"/>
                <w:szCs w:val="22"/>
              </w:rPr>
              <w:t>označite odgovor</w:t>
            </w:r>
            <w:r w:rsidR="00EC1E5E" w:rsidRPr="00B004E9">
              <w:rPr>
                <w:rFonts w:ascii="Georgia" w:hAnsi="Georgia"/>
                <w:i/>
                <w:sz w:val="22"/>
                <w:szCs w:val="22"/>
              </w:rPr>
              <w:t>):</w:t>
            </w:r>
          </w:p>
          <w:p w:rsidR="002453BD" w:rsidRPr="00B004E9" w:rsidRDefault="002453BD" w:rsidP="00EC1E5E">
            <w:pPr>
              <w:numPr>
                <w:ilvl w:val="0"/>
                <w:numId w:val="11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Udovoljiti zaručni</w:t>
            </w:r>
            <w:r w:rsidR="00EC1E5E">
              <w:rPr>
                <w:rFonts w:ascii="Georgia" w:hAnsi="Georgia"/>
              </w:rPr>
              <w:t>ku</w:t>
            </w:r>
            <w:r w:rsidRPr="00B004E9">
              <w:rPr>
                <w:rFonts w:ascii="Georgia" w:hAnsi="Georgia"/>
              </w:rPr>
              <w:t xml:space="preserve"> koj</w:t>
            </w:r>
            <w:r w:rsidR="00EC1E5E">
              <w:rPr>
                <w:rFonts w:ascii="Georgia" w:hAnsi="Georgia"/>
              </w:rPr>
              <w:t>i</w:t>
            </w:r>
            <w:r w:rsidRPr="00B004E9">
              <w:rPr>
                <w:rFonts w:ascii="Georgia" w:hAnsi="Georgia"/>
              </w:rPr>
              <w:t xml:space="preserve"> želi da sklopimo sakrament</w:t>
            </w:r>
          </w:p>
          <w:p w:rsidR="002453BD" w:rsidRPr="00B004E9" w:rsidRDefault="002453BD" w:rsidP="00EC1E5E">
            <w:pPr>
              <w:numPr>
                <w:ilvl w:val="0"/>
                <w:numId w:val="11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Izvršiti propisanu obvezu (dobiti potvrdu)</w:t>
            </w:r>
          </w:p>
          <w:p w:rsidR="002453BD" w:rsidRPr="00B004E9" w:rsidRDefault="002453BD" w:rsidP="00EC1E5E">
            <w:pPr>
              <w:numPr>
                <w:ilvl w:val="0"/>
                <w:numId w:val="11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Podrobnije upoznati nauk Crkve</w:t>
            </w:r>
          </w:p>
          <w:p w:rsidR="002453BD" w:rsidRPr="00B004E9" w:rsidRDefault="002453BD" w:rsidP="00EC1E5E">
            <w:pPr>
              <w:numPr>
                <w:ilvl w:val="0"/>
                <w:numId w:val="11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Saznati korisne stvari za bračni i obiteljski život</w:t>
            </w:r>
          </w:p>
          <w:p w:rsidR="002453BD" w:rsidRPr="00B004E9" w:rsidRDefault="002453BD" w:rsidP="00EC1E5E">
            <w:pPr>
              <w:numPr>
                <w:ilvl w:val="0"/>
                <w:numId w:val="11"/>
              </w:numPr>
              <w:spacing w:after="57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Produbiti vjeru</w:t>
            </w:r>
          </w:p>
          <w:p w:rsidR="002453BD" w:rsidRDefault="002453BD" w:rsidP="006D200D">
            <w:pPr>
              <w:numPr>
                <w:ilvl w:val="0"/>
                <w:numId w:val="11"/>
              </w:numPr>
              <w:spacing w:after="113"/>
              <w:rPr>
                <w:rFonts w:ascii="Georgia" w:hAnsi="Georgia"/>
              </w:rPr>
            </w:pPr>
            <w:r w:rsidRPr="00B004E9">
              <w:rPr>
                <w:rFonts w:ascii="Georgia" w:hAnsi="Georgia"/>
              </w:rPr>
              <w:t>Nešto drugo (</w:t>
            </w:r>
            <w:r w:rsidRPr="00B004E9">
              <w:rPr>
                <w:rFonts w:ascii="Georgia" w:hAnsi="Georgia"/>
                <w:i/>
                <w:iCs/>
              </w:rPr>
              <w:t>upisati</w:t>
            </w:r>
            <w:r w:rsidRPr="00B004E9">
              <w:rPr>
                <w:rFonts w:ascii="Georgia" w:hAnsi="Georgia"/>
              </w:rPr>
              <w:t>):</w:t>
            </w:r>
          </w:p>
          <w:p w:rsidR="006D200D" w:rsidRPr="006D200D" w:rsidRDefault="006D200D" w:rsidP="006D200D">
            <w:pPr>
              <w:spacing w:after="113"/>
              <w:ind w:left="720"/>
              <w:rPr>
                <w:rFonts w:ascii="Georgia" w:hAnsi="Georgia"/>
              </w:rPr>
            </w:pPr>
          </w:p>
        </w:tc>
      </w:tr>
      <w:tr w:rsidR="002453BD" w:rsidRPr="00B004E9" w:rsidTr="006D200D">
        <w:tc>
          <w:tcPr>
            <w:tcW w:w="4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3C" w:rsidRDefault="00415C70" w:rsidP="004E79C8">
            <w:pPr>
              <w:spacing w:after="113"/>
              <w:rPr>
                <w:rFonts w:ascii="Georgia" w:hAnsi="Georgia"/>
              </w:rPr>
            </w:pPr>
            <w:r w:rsidRPr="00B004E9">
              <w:rPr>
                <w:rFonts w:ascii="Georgia" w:hAnsi="Georgia"/>
                <w:b/>
                <w:bCs/>
              </w:rPr>
              <w:t>6</w:t>
            </w:r>
            <w:r w:rsidR="002453BD" w:rsidRPr="00B004E9">
              <w:rPr>
                <w:rFonts w:ascii="Georgia" w:hAnsi="Georgia"/>
                <w:b/>
                <w:bCs/>
              </w:rPr>
              <w:t xml:space="preserve">. </w:t>
            </w:r>
            <w:r w:rsidR="00284D3C">
              <w:rPr>
                <w:rFonts w:ascii="Georgia" w:hAnsi="Georgia"/>
                <w:b/>
                <w:bCs/>
              </w:rPr>
              <w:t>Koje ste sakramente dosad primili?</w:t>
            </w:r>
            <w:r w:rsidR="002453BD" w:rsidRPr="00B004E9">
              <w:rPr>
                <w:rFonts w:ascii="Georgia" w:hAnsi="Georgia"/>
                <w:b/>
                <w:bCs/>
              </w:rPr>
              <w:t xml:space="preserve"> </w:t>
            </w:r>
            <w:r w:rsidR="002453BD" w:rsidRPr="00B004E9">
              <w:rPr>
                <w:rFonts w:ascii="Georgia" w:hAnsi="Georgia"/>
              </w:rPr>
              <w:t>(</w:t>
            </w:r>
            <w:r w:rsidR="002453BD" w:rsidRPr="00B004E9">
              <w:rPr>
                <w:rFonts w:ascii="Georgia" w:hAnsi="Georgia"/>
                <w:i/>
                <w:iCs/>
              </w:rPr>
              <w:t>zaokružiti/označiti</w:t>
            </w:r>
            <w:r w:rsidR="002453BD" w:rsidRPr="00B004E9">
              <w:rPr>
                <w:rFonts w:ascii="Georgia" w:hAnsi="Georgia"/>
              </w:rPr>
              <w:t>)</w:t>
            </w:r>
            <w:r w:rsidR="002453BD" w:rsidRPr="00B004E9">
              <w:rPr>
                <w:rFonts w:ascii="Georgia" w:hAnsi="Georgia"/>
              </w:rPr>
              <w:tab/>
            </w:r>
          </w:p>
          <w:p w:rsidR="00284D3C" w:rsidRDefault="00284D3C" w:rsidP="00284D3C">
            <w:pPr>
              <w:spacing w:after="113"/>
              <w:ind w:left="37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a) krštenje</w:t>
            </w:r>
          </w:p>
          <w:p w:rsidR="00284D3C" w:rsidRDefault="00284D3C" w:rsidP="00284D3C">
            <w:pPr>
              <w:spacing w:after="113"/>
              <w:ind w:left="37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b) pričest</w:t>
            </w:r>
          </w:p>
          <w:p w:rsidR="00284D3C" w:rsidRPr="00284D3C" w:rsidRDefault="00284D3C" w:rsidP="00284D3C">
            <w:pPr>
              <w:spacing w:after="113"/>
              <w:ind w:left="37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c) krizma</w:t>
            </w:r>
          </w:p>
        </w:tc>
        <w:tc>
          <w:tcPr>
            <w:tcW w:w="4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4D3C" w:rsidRDefault="00334362" w:rsidP="00284D3C">
            <w:pPr>
              <w:spacing w:after="113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 xml:space="preserve">6. </w:t>
            </w:r>
            <w:r w:rsidR="00284D3C">
              <w:rPr>
                <w:rFonts w:ascii="Georgia" w:hAnsi="Georgia"/>
                <w:b/>
                <w:bCs/>
              </w:rPr>
              <w:t>Koje ste sakramente dosad primili?</w:t>
            </w:r>
            <w:r w:rsidR="00284D3C" w:rsidRPr="00B004E9">
              <w:rPr>
                <w:rFonts w:ascii="Georgia" w:hAnsi="Georgia"/>
                <w:b/>
                <w:bCs/>
              </w:rPr>
              <w:t xml:space="preserve"> </w:t>
            </w:r>
            <w:r w:rsidR="00284D3C" w:rsidRPr="00B004E9">
              <w:rPr>
                <w:rFonts w:ascii="Georgia" w:hAnsi="Georgia"/>
              </w:rPr>
              <w:t>(</w:t>
            </w:r>
            <w:r w:rsidR="00284D3C" w:rsidRPr="00B004E9">
              <w:rPr>
                <w:rFonts w:ascii="Georgia" w:hAnsi="Georgia"/>
                <w:i/>
                <w:iCs/>
              </w:rPr>
              <w:t>zaokružiti/označiti</w:t>
            </w:r>
            <w:r w:rsidR="00284D3C" w:rsidRPr="00B004E9">
              <w:rPr>
                <w:rFonts w:ascii="Georgia" w:hAnsi="Georgia"/>
              </w:rPr>
              <w:t>)</w:t>
            </w:r>
            <w:r w:rsidR="00284D3C" w:rsidRPr="00B004E9">
              <w:rPr>
                <w:rFonts w:ascii="Georgia" w:hAnsi="Georgia"/>
              </w:rPr>
              <w:tab/>
            </w:r>
          </w:p>
          <w:p w:rsidR="00284D3C" w:rsidRDefault="00284D3C" w:rsidP="00284D3C">
            <w:pPr>
              <w:spacing w:after="113"/>
              <w:ind w:left="37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a) krštenje</w:t>
            </w:r>
          </w:p>
          <w:p w:rsidR="00284D3C" w:rsidRDefault="00284D3C" w:rsidP="00284D3C">
            <w:pPr>
              <w:spacing w:after="113"/>
              <w:ind w:left="37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b) pričest</w:t>
            </w:r>
          </w:p>
          <w:p w:rsidR="002453BD" w:rsidRPr="00B004E9" w:rsidRDefault="00284D3C" w:rsidP="00284D3C">
            <w:pPr>
              <w:spacing w:after="113"/>
              <w:ind w:left="37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c) krizma</w:t>
            </w:r>
          </w:p>
        </w:tc>
      </w:tr>
    </w:tbl>
    <w:p w:rsidR="00074283" w:rsidRDefault="00074283"/>
    <w:sectPr w:rsidR="00074283" w:rsidSect="006D200D">
      <w:headerReference w:type="default" r:id="rId8"/>
      <w:type w:val="continuous"/>
      <w:pgSz w:w="11906" w:h="16838"/>
      <w:pgMar w:top="1135" w:right="1417" w:bottom="709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B5C" w:rsidRDefault="00C94B5C" w:rsidP="00AC6519">
      <w:r>
        <w:separator/>
      </w:r>
    </w:p>
  </w:endnote>
  <w:endnote w:type="continuationSeparator" w:id="0">
    <w:p w:rsidR="00C94B5C" w:rsidRDefault="00C94B5C" w:rsidP="00AC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B5C" w:rsidRDefault="00C94B5C" w:rsidP="00AC6519">
      <w:r>
        <w:separator/>
      </w:r>
    </w:p>
  </w:footnote>
  <w:footnote w:type="continuationSeparator" w:id="0">
    <w:p w:rsidR="00C94B5C" w:rsidRDefault="00C94B5C" w:rsidP="00AC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519" w:rsidRPr="00AC6519" w:rsidRDefault="00AC6519" w:rsidP="00AC6519">
    <w:pPr>
      <w:rPr>
        <w:i/>
        <w:sz w:val="28"/>
        <w:lang w:val="it-IT"/>
      </w:rPr>
    </w:pPr>
    <w:r w:rsidRPr="00AC6519">
      <w:rPr>
        <w:sz w:val="28"/>
        <w:lang w:val="it-IT"/>
      </w:rPr>
      <w:t xml:space="preserve">BISKUPIJA KRK </w:t>
    </w:r>
  </w:p>
  <w:p w:rsidR="00AC6519" w:rsidRDefault="00AC6519" w:rsidP="00AC6519">
    <w:pPr>
      <w:pBdr>
        <w:bottom w:val="double" w:sz="6" w:space="1" w:color="auto"/>
      </w:pBdr>
      <w:rPr>
        <w:lang w:val="pl-PL"/>
      </w:rPr>
    </w:pPr>
    <w:r w:rsidRPr="003B1B5A">
      <w:rPr>
        <w:lang w:val="pl-PL"/>
      </w:rPr>
      <w:t>URED ZA PASTORAL BRAKA I OBITELJI</w:t>
    </w:r>
  </w:p>
  <w:p w:rsidR="00AC6519" w:rsidRDefault="00AC6519" w:rsidP="00AC6519">
    <w:pPr>
      <w:jc w:val="right"/>
      <w:rPr>
        <w:sz w:val="22"/>
        <w:szCs w:val="22"/>
        <w:lang w:val="pl-PL"/>
      </w:rPr>
    </w:pPr>
    <w:r w:rsidRPr="003B1B5A">
      <w:rPr>
        <w:sz w:val="22"/>
        <w:szCs w:val="22"/>
        <w:lang w:val="pl-PL"/>
      </w:rPr>
      <w:t>Stjepana Radića 1, HR – 51500 Krk</w:t>
    </w:r>
  </w:p>
  <w:p w:rsidR="00AC6519" w:rsidRPr="003B1B5A" w:rsidRDefault="00AC6519" w:rsidP="00AC6519">
    <w:pPr>
      <w:jc w:val="right"/>
      <w:rPr>
        <w:lang w:val="pl-PL"/>
      </w:rPr>
    </w:pPr>
    <w:r>
      <w:rPr>
        <w:sz w:val="22"/>
        <w:szCs w:val="22"/>
        <w:lang w:val="pl-PL"/>
      </w:rPr>
      <w:t>Tel: 051/</w:t>
    </w:r>
    <w:r w:rsidR="00615C5B" w:rsidRPr="00615C5B">
      <w:rPr>
        <w:sz w:val="22"/>
        <w:szCs w:val="22"/>
        <w:lang w:val="pl-PL"/>
      </w:rPr>
      <w:t>867-946</w:t>
    </w:r>
    <w:r>
      <w:rPr>
        <w:sz w:val="22"/>
        <w:szCs w:val="22"/>
        <w:lang w:val="pl-PL"/>
      </w:rPr>
      <w:t>; E-mail: ured.obitelj@ri.t-com.hr</w:t>
    </w:r>
  </w:p>
  <w:p w:rsidR="00AC6519" w:rsidRPr="00AC6519" w:rsidRDefault="00AC6519">
    <w:pPr>
      <w:pStyle w:val="Zaglavlje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E5E" w:rsidRPr="00EC1E5E" w:rsidRDefault="00EC1E5E" w:rsidP="00EC1E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8D696D8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E4703570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7290A03"/>
    <w:multiLevelType w:val="multilevel"/>
    <w:tmpl w:val="47087D92"/>
    <w:name w:val="WW8Num1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B805C6F"/>
    <w:multiLevelType w:val="hybridMultilevel"/>
    <w:tmpl w:val="5B4AABFC"/>
    <w:lvl w:ilvl="0" w:tplc="B688375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FD14C0A"/>
    <w:multiLevelType w:val="hybridMultilevel"/>
    <w:tmpl w:val="7F926C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B7"/>
    <w:rsid w:val="0004317A"/>
    <w:rsid w:val="000544A9"/>
    <w:rsid w:val="00074283"/>
    <w:rsid w:val="00081478"/>
    <w:rsid w:val="000D2BB7"/>
    <w:rsid w:val="00127F9F"/>
    <w:rsid w:val="00161CC4"/>
    <w:rsid w:val="00166F4A"/>
    <w:rsid w:val="00170EF5"/>
    <w:rsid w:val="001E1F56"/>
    <w:rsid w:val="001F4A6B"/>
    <w:rsid w:val="002453BD"/>
    <w:rsid w:val="00284D3C"/>
    <w:rsid w:val="002B6045"/>
    <w:rsid w:val="00334362"/>
    <w:rsid w:val="00375F88"/>
    <w:rsid w:val="00376714"/>
    <w:rsid w:val="003968EE"/>
    <w:rsid w:val="003C284F"/>
    <w:rsid w:val="003E7D80"/>
    <w:rsid w:val="003F563D"/>
    <w:rsid w:val="00415C70"/>
    <w:rsid w:val="005238E3"/>
    <w:rsid w:val="005564F3"/>
    <w:rsid w:val="005922C4"/>
    <w:rsid w:val="00595565"/>
    <w:rsid w:val="00597EB3"/>
    <w:rsid w:val="00606A4D"/>
    <w:rsid w:val="00615C5B"/>
    <w:rsid w:val="0065051D"/>
    <w:rsid w:val="00653C2C"/>
    <w:rsid w:val="006641F8"/>
    <w:rsid w:val="006724BA"/>
    <w:rsid w:val="006B4434"/>
    <w:rsid w:val="006D200D"/>
    <w:rsid w:val="00737BF4"/>
    <w:rsid w:val="00771AF1"/>
    <w:rsid w:val="008A5F47"/>
    <w:rsid w:val="008C0C52"/>
    <w:rsid w:val="00941ADC"/>
    <w:rsid w:val="009A185B"/>
    <w:rsid w:val="009E39F8"/>
    <w:rsid w:val="00A60619"/>
    <w:rsid w:val="00A7038A"/>
    <w:rsid w:val="00AA214A"/>
    <w:rsid w:val="00AC6519"/>
    <w:rsid w:val="00AF7D7D"/>
    <w:rsid w:val="00B004E9"/>
    <w:rsid w:val="00B21BDC"/>
    <w:rsid w:val="00B26EA9"/>
    <w:rsid w:val="00B7569C"/>
    <w:rsid w:val="00B77C48"/>
    <w:rsid w:val="00B8784F"/>
    <w:rsid w:val="00BC320D"/>
    <w:rsid w:val="00BD1576"/>
    <w:rsid w:val="00C94B5C"/>
    <w:rsid w:val="00C94E8E"/>
    <w:rsid w:val="00D1038A"/>
    <w:rsid w:val="00D55A54"/>
    <w:rsid w:val="00DE56FF"/>
    <w:rsid w:val="00DF7756"/>
    <w:rsid w:val="00E54FA1"/>
    <w:rsid w:val="00E66487"/>
    <w:rsid w:val="00EC1E5E"/>
    <w:rsid w:val="00F408AB"/>
    <w:rsid w:val="00F7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F37B"/>
  <w15:docId w15:val="{67F0944D-F015-46AD-804C-0086684E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BB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D2BB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0D2BB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0D2BB7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AC651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AC651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AC651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C651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33436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Josetta</dc:creator>
  <cp:lastModifiedBy>Irena</cp:lastModifiedBy>
  <cp:revision>3</cp:revision>
  <cp:lastPrinted>2018-01-17T09:38:00Z</cp:lastPrinted>
  <dcterms:created xsi:type="dcterms:W3CDTF">2025-09-04T10:19:00Z</dcterms:created>
  <dcterms:modified xsi:type="dcterms:W3CDTF">2026-01-13T07:45:00Z</dcterms:modified>
</cp:coreProperties>
</file>